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2935A" w14:textId="77777777" w:rsidR="00727B23" w:rsidRPr="00CE01A2" w:rsidRDefault="00727B23" w:rsidP="00CB7061">
      <w:pPr>
        <w:tabs>
          <w:tab w:val="left" w:pos="7200"/>
        </w:tabs>
        <w:spacing w:before="2600" w:after="120"/>
        <w:jc w:val="center"/>
      </w:pPr>
      <w:r w:rsidRPr="00CE01A2"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 w:rsidRPr="00CE01A2">
          <w:rPr>
            <w:rFonts w:ascii="Arial" w:hAnsi="Arial" w:cs="Arial"/>
            <w:b/>
          </w:rPr>
          <w:t>t</w:t>
        </w:r>
      </w:smartTag>
      <w:r w:rsidRPr="00CE01A2">
        <w:rPr>
          <w:rFonts w:ascii="Arial" w:hAnsi="Arial" w:cs="Arial"/>
          <w:b/>
        </w:rPr>
        <w:t xml:space="preserve">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27B23" w:rsidRPr="002069F0" w14:paraId="7D27DA4B" w14:textId="77777777" w:rsidTr="002C59B3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DDBC4E0" w14:textId="77777777" w:rsidR="00727B23" w:rsidRPr="002069F0" w:rsidRDefault="00727B23" w:rsidP="00CB706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069F0">
              <w:rPr>
                <w:rFonts w:ascii="Arial" w:hAnsi="Arial" w:cs="Arial"/>
                <w:sz w:val="22"/>
                <w:szCs w:val="22"/>
              </w:rPr>
              <w:t>In re parentage:</w:t>
            </w:r>
          </w:p>
          <w:p w14:paraId="531CB5C4" w14:textId="77777777" w:rsidR="00727B23" w:rsidRPr="00C719E2" w:rsidRDefault="00727B23" w:rsidP="00CB7061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C719E2">
              <w:rPr>
                <w:rFonts w:ascii="Arial" w:hAnsi="Arial" w:cs="Arial"/>
                <w:sz w:val="22"/>
                <w:szCs w:val="22"/>
              </w:rPr>
              <w:t xml:space="preserve">Petitioner </w:t>
            </w:r>
            <w:r w:rsidRPr="00C719E2">
              <w:rPr>
                <w:rFonts w:ascii="Arial" w:hAnsi="Arial" w:cs="Arial"/>
                <w:i/>
                <w:sz w:val="22"/>
                <w:szCs w:val="22"/>
              </w:rPr>
              <w:t>(person who started this case)</w:t>
            </w:r>
            <w:r w:rsidRPr="00C719E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F760BBA" w14:textId="77777777" w:rsidR="00727B23" w:rsidRPr="00C719E2" w:rsidRDefault="00727B23" w:rsidP="00CB7061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719E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EACAB26" w14:textId="77777777" w:rsidR="00727B23" w:rsidRPr="00C719E2" w:rsidRDefault="00727B23" w:rsidP="00CB7061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C719E2">
              <w:rPr>
                <w:rFonts w:ascii="Arial" w:hAnsi="Arial" w:cs="Arial"/>
                <w:sz w:val="22"/>
                <w:szCs w:val="22"/>
              </w:rPr>
              <w:t xml:space="preserve">And Respondents: </w:t>
            </w:r>
            <w:r w:rsidRPr="00C719E2">
              <w:rPr>
                <w:rFonts w:ascii="Arial" w:hAnsi="Arial" w:cs="Arial"/>
                <w:sz w:val="22"/>
                <w:szCs w:val="22"/>
              </w:rPr>
              <w:br/>
            </w:r>
            <w:r w:rsidRPr="00C719E2">
              <w:rPr>
                <w:rFonts w:ascii="Arial" w:hAnsi="Arial" w:cs="Arial"/>
                <w:i/>
                <w:sz w:val="22"/>
                <w:szCs w:val="22"/>
              </w:rPr>
              <w:t xml:space="preserve">(parent / presumed parent / </w:t>
            </w:r>
            <w:r w:rsidR="0091329A" w:rsidRPr="00C719E2">
              <w:rPr>
                <w:rFonts w:ascii="Arial" w:hAnsi="Arial" w:cs="Arial"/>
                <w:i/>
                <w:sz w:val="22"/>
                <w:szCs w:val="22"/>
              </w:rPr>
              <w:t>alleged</w:t>
            </w:r>
            <w:r w:rsidRPr="00C719E2">
              <w:rPr>
                <w:rFonts w:ascii="Arial" w:hAnsi="Arial" w:cs="Arial"/>
                <w:i/>
                <w:sz w:val="22"/>
                <w:szCs w:val="22"/>
              </w:rPr>
              <w:t xml:space="preserve"> parents)</w:t>
            </w:r>
          </w:p>
          <w:p w14:paraId="012E9CB6" w14:textId="77777777" w:rsidR="00727B23" w:rsidRPr="00C719E2" w:rsidRDefault="00727B23" w:rsidP="00CB7061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719E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43EA5AA" w14:textId="77777777" w:rsidR="00727B23" w:rsidRPr="002069F0" w:rsidRDefault="00727B23" w:rsidP="00CB7061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069F0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26669C4" w14:textId="77777777" w:rsidR="00727B23" w:rsidRPr="002069F0" w:rsidRDefault="00727B23" w:rsidP="00CB7061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2069F0">
              <w:rPr>
                <w:rFonts w:ascii="Arial" w:hAnsi="Arial" w:cs="Arial"/>
                <w:sz w:val="22"/>
                <w:szCs w:val="22"/>
              </w:rPr>
              <w:t xml:space="preserve">Children over age 2: </w:t>
            </w:r>
          </w:p>
          <w:p w14:paraId="4DF43EB9" w14:textId="77777777" w:rsidR="00727B23" w:rsidRPr="002069F0" w:rsidRDefault="00727B23" w:rsidP="00CB7061">
            <w:pPr>
              <w:tabs>
                <w:tab w:val="left" w:pos="4356"/>
              </w:tabs>
              <w:spacing w:before="120" w:after="12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069F0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E1713BA" w14:textId="77777777" w:rsidR="00727B23" w:rsidRPr="002069F0" w:rsidRDefault="00727B23" w:rsidP="00CB70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5C9C37" w14:textId="77777777" w:rsidR="00727B23" w:rsidRPr="002069F0" w:rsidRDefault="00727B23" w:rsidP="00CB7061">
            <w:pPr>
              <w:tabs>
                <w:tab w:val="left" w:pos="4356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 w:rsidRPr="002069F0">
              <w:rPr>
                <w:rFonts w:ascii="Arial" w:hAnsi="Arial" w:cs="Arial"/>
                <w:sz w:val="22"/>
                <w:szCs w:val="22"/>
              </w:rPr>
              <w:t xml:space="preserve">No.  </w:t>
            </w:r>
            <w:r w:rsidRPr="002069F0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9E1B50E" w14:textId="77777777" w:rsidR="00727B23" w:rsidRPr="002069F0" w:rsidRDefault="00727B23" w:rsidP="00CB7061">
            <w:pPr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Chain of Custody Declaration</w:t>
            </w:r>
          </w:p>
          <w:p w14:paraId="12EBDA71" w14:textId="77777777" w:rsidR="00727B23" w:rsidRPr="002069F0" w:rsidRDefault="00727B23" w:rsidP="00CB7061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2069F0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DCLR</w:t>
            </w:r>
            <w:r w:rsidRPr="002069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7CEE66C1" w14:textId="77777777" w:rsidR="00727B23" w:rsidRPr="00CE01A2" w:rsidRDefault="00727B23" w:rsidP="00567998">
      <w:pPr>
        <w:pStyle w:val="WAFormTitle"/>
        <w:jc w:val="center"/>
        <w:rPr>
          <w:sz w:val="22"/>
          <w:szCs w:val="22"/>
        </w:rPr>
      </w:pPr>
      <w:r>
        <w:t xml:space="preserve">Chain </w:t>
      </w:r>
      <w:r w:rsidRPr="00567998">
        <w:t>of</w:t>
      </w:r>
      <w:r>
        <w:t xml:space="preserve"> Custody Declaration</w:t>
      </w:r>
    </w:p>
    <w:p w14:paraId="60E8EF86" w14:textId="77777777" w:rsidR="00C74C71" w:rsidRPr="0007541F" w:rsidRDefault="00C74C71" w:rsidP="00C719E2">
      <w:pPr>
        <w:spacing w:before="40" w:after="0"/>
        <w:outlineLvl w:val="1"/>
        <w:rPr>
          <w:rFonts w:ascii="Arial" w:hAnsi="Arial" w:cs="Arial"/>
          <w:b/>
        </w:rPr>
      </w:pPr>
      <w:r w:rsidRPr="0007541F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Pr="0007541F">
        <w:rPr>
          <w:rFonts w:ascii="Arial" w:hAnsi="Arial" w:cs="Arial"/>
          <w:b/>
        </w:rPr>
        <w:t>declare:</w:t>
      </w:r>
    </w:p>
    <w:p w14:paraId="6339D9CB" w14:textId="77777777" w:rsidR="00C74C71" w:rsidRDefault="00CB7061" w:rsidP="00DE343B">
      <w:pPr>
        <w:tabs>
          <w:tab w:val="left" w:pos="540"/>
          <w:tab w:val="left" w:pos="4320"/>
          <w:tab w:val="left" w:pos="9270"/>
          <w:tab w:val="left" w:pos="9360"/>
        </w:tabs>
        <w:spacing w:before="120" w:after="0"/>
        <w:ind w:left="547" w:hanging="547"/>
        <w:outlineLvl w:val="1"/>
        <w:rPr>
          <w:rFonts w:ascii="Arial" w:hAnsi="Arial" w:cs="Arial"/>
          <w:sz w:val="22"/>
          <w:szCs w:val="22"/>
        </w:rPr>
      </w:pPr>
      <w:r w:rsidRPr="00832C5E">
        <w:rPr>
          <w:rFonts w:ascii="Arial" w:hAnsi="Arial" w:cs="Arial"/>
          <w:b/>
        </w:rPr>
        <w:t xml:space="preserve">1. </w:t>
      </w:r>
      <w:r w:rsidRPr="00832C5E">
        <w:rPr>
          <w:rFonts w:ascii="Arial" w:hAnsi="Arial" w:cs="Arial"/>
          <w:b/>
        </w:rPr>
        <w:tab/>
      </w:r>
      <w:r w:rsidR="00F61128" w:rsidRPr="00F61128">
        <w:rPr>
          <w:rFonts w:ascii="Arial" w:hAnsi="Arial" w:cs="Arial"/>
          <w:sz w:val="22"/>
          <w:szCs w:val="22"/>
        </w:rPr>
        <w:t>My</w:t>
      </w:r>
      <w:r w:rsidR="00C74C71" w:rsidRPr="00F61128">
        <w:rPr>
          <w:rFonts w:ascii="Arial" w:hAnsi="Arial" w:cs="Arial"/>
          <w:sz w:val="22"/>
          <w:szCs w:val="22"/>
        </w:rPr>
        <w:t xml:space="preserve"> name</w:t>
      </w:r>
      <w:r w:rsidR="00F61128" w:rsidRPr="00F61128">
        <w:rPr>
          <w:rFonts w:ascii="Arial" w:hAnsi="Arial" w:cs="Arial"/>
          <w:sz w:val="22"/>
          <w:szCs w:val="22"/>
        </w:rPr>
        <w:t xml:space="preserve"> is</w:t>
      </w:r>
      <w:r w:rsidR="00C74C71" w:rsidRPr="00F61128">
        <w:rPr>
          <w:rFonts w:ascii="Arial" w:hAnsi="Arial" w:cs="Arial"/>
          <w:sz w:val="22"/>
          <w:szCs w:val="22"/>
        </w:rPr>
        <w:t xml:space="preserve">: </w:t>
      </w:r>
      <w:r w:rsidR="00C74C71" w:rsidRPr="00F61128">
        <w:rPr>
          <w:rFonts w:ascii="Arial" w:hAnsi="Arial" w:cs="Arial"/>
          <w:sz w:val="22"/>
          <w:szCs w:val="22"/>
          <w:u w:val="single"/>
        </w:rPr>
        <w:tab/>
      </w:r>
      <w:r w:rsidR="00C74C71">
        <w:rPr>
          <w:rFonts w:ascii="Arial" w:hAnsi="Arial" w:cs="Arial"/>
          <w:sz w:val="22"/>
          <w:szCs w:val="22"/>
        </w:rPr>
        <w:t xml:space="preserve">. I work for </w:t>
      </w:r>
      <w:r w:rsidR="00C74C71">
        <w:rPr>
          <w:rFonts w:ascii="Arial" w:hAnsi="Arial" w:cs="Arial"/>
          <w:i/>
          <w:sz w:val="22"/>
          <w:szCs w:val="22"/>
        </w:rPr>
        <w:t xml:space="preserve">(employer): </w:t>
      </w:r>
      <w:r w:rsidR="00C74C71">
        <w:rPr>
          <w:rFonts w:ascii="Arial" w:hAnsi="Arial" w:cs="Arial"/>
          <w:sz w:val="22"/>
          <w:szCs w:val="22"/>
          <w:u w:val="single"/>
        </w:rPr>
        <w:tab/>
      </w:r>
      <w:r w:rsidR="00C74C71">
        <w:rPr>
          <w:rFonts w:ascii="Arial" w:hAnsi="Arial" w:cs="Arial"/>
          <w:i/>
          <w:sz w:val="22"/>
          <w:szCs w:val="22"/>
        </w:rPr>
        <w:t xml:space="preserve"> </w:t>
      </w:r>
      <w:r w:rsidR="00C74C71">
        <w:rPr>
          <w:rFonts w:ascii="Arial" w:hAnsi="Arial" w:cs="Arial"/>
          <w:i/>
          <w:sz w:val="22"/>
          <w:szCs w:val="22"/>
        </w:rPr>
        <w:br/>
      </w:r>
      <w:r w:rsidR="00C74C71">
        <w:rPr>
          <w:rFonts w:ascii="Arial" w:hAnsi="Arial" w:cs="Arial"/>
          <w:sz w:val="22"/>
          <w:szCs w:val="22"/>
        </w:rPr>
        <w:t xml:space="preserve">in </w:t>
      </w:r>
      <w:r w:rsidR="00C74C71">
        <w:rPr>
          <w:rFonts w:ascii="Arial" w:hAnsi="Arial" w:cs="Arial"/>
          <w:i/>
          <w:sz w:val="22"/>
          <w:szCs w:val="22"/>
        </w:rPr>
        <w:t xml:space="preserve">(city): </w:t>
      </w:r>
      <w:r w:rsidR="00C74C71">
        <w:rPr>
          <w:rFonts w:ascii="Arial" w:hAnsi="Arial" w:cs="Arial"/>
          <w:sz w:val="22"/>
          <w:szCs w:val="22"/>
          <w:u w:val="single"/>
        </w:rPr>
        <w:tab/>
      </w:r>
      <w:r w:rsidR="00C74C71">
        <w:rPr>
          <w:rFonts w:ascii="Arial" w:hAnsi="Arial" w:cs="Arial"/>
          <w:i/>
          <w:sz w:val="22"/>
          <w:szCs w:val="22"/>
        </w:rPr>
        <w:t xml:space="preserve"> </w:t>
      </w:r>
      <w:r w:rsidR="00C74C71" w:rsidRPr="00D73A06">
        <w:rPr>
          <w:rFonts w:ascii="Arial" w:hAnsi="Arial" w:cs="Arial"/>
          <w:sz w:val="22"/>
          <w:szCs w:val="22"/>
        </w:rPr>
        <w:t>as</w:t>
      </w:r>
      <w:r w:rsidR="00C74C71" w:rsidRPr="00D73A06">
        <w:rPr>
          <w:rFonts w:ascii="Arial" w:hAnsi="Arial" w:cs="Arial"/>
          <w:i/>
          <w:sz w:val="22"/>
          <w:szCs w:val="22"/>
        </w:rPr>
        <w:t xml:space="preserve"> (job title): </w:t>
      </w:r>
      <w:r w:rsidR="00C74C71">
        <w:rPr>
          <w:rFonts w:ascii="Arial" w:hAnsi="Arial" w:cs="Arial"/>
          <w:sz w:val="22"/>
          <w:szCs w:val="22"/>
          <w:u w:val="single"/>
        </w:rPr>
        <w:tab/>
      </w:r>
      <w:r w:rsidR="00C74C71">
        <w:rPr>
          <w:rFonts w:ascii="Arial" w:hAnsi="Arial" w:cs="Arial"/>
          <w:sz w:val="22"/>
          <w:szCs w:val="22"/>
        </w:rPr>
        <w:t>.</w:t>
      </w:r>
      <w:r w:rsidR="00C74C71" w:rsidRPr="0007541F">
        <w:rPr>
          <w:rFonts w:ascii="Arial" w:hAnsi="Arial" w:cs="Arial"/>
          <w:sz w:val="22"/>
          <w:szCs w:val="22"/>
        </w:rPr>
        <w:t xml:space="preserve"> </w:t>
      </w:r>
    </w:p>
    <w:p w14:paraId="3D653316" w14:textId="77777777" w:rsidR="00C74C71" w:rsidRDefault="00CB7061" w:rsidP="00CB7061">
      <w:pPr>
        <w:tabs>
          <w:tab w:val="left" w:pos="540"/>
          <w:tab w:val="left" w:pos="3240"/>
          <w:tab w:val="left" w:pos="7830"/>
        </w:tabs>
        <w:spacing w:before="120" w:after="0"/>
        <w:ind w:left="547" w:hanging="547"/>
        <w:outlineLvl w:val="1"/>
        <w:rPr>
          <w:rFonts w:ascii="Arial" w:hAnsi="Arial" w:cs="Arial"/>
          <w:sz w:val="22"/>
          <w:szCs w:val="22"/>
        </w:rPr>
      </w:pPr>
      <w:r w:rsidRPr="00832C5E">
        <w:rPr>
          <w:rFonts w:ascii="Arial" w:hAnsi="Arial" w:cs="Arial"/>
          <w:b/>
        </w:rPr>
        <w:t>2.</w:t>
      </w:r>
      <w:r w:rsidRPr="00832C5E">
        <w:rPr>
          <w:rFonts w:ascii="Arial" w:hAnsi="Arial" w:cs="Arial"/>
        </w:rPr>
        <w:t xml:space="preserve"> </w:t>
      </w:r>
      <w:r w:rsidRPr="00832C5E">
        <w:rPr>
          <w:rFonts w:ascii="Arial" w:hAnsi="Arial" w:cs="Arial"/>
        </w:rPr>
        <w:tab/>
      </w:r>
      <w:r w:rsidR="00C74C71">
        <w:rPr>
          <w:rFonts w:ascii="Arial" w:hAnsi="Arial" w:cs="Arial"/>
          <w:sz w:val="22"/>
          <w:szCs w:val="22"/>
        </w:rPr>
        <w:t xml:space="preserve">On </w:t>
      </w:r>
      <w:r w:rsidR="00C74C71">
        <w:rPr>
          <w:rFonts w:ascii="Arial" w:hAnsi="Arial" w:cs="Arial"/>
          <w:i/>
          <w:sz w:val="22"/>
          <w:szCs w:val="22"/>
        </w:rPr>
        <w:t xml:space="preserve">(date): </w:t>
      </w:r>
      <w:r w:rsidR="00C74C71">
        <w:rPr>
          <w:rFonts w:ascii="Arial" w:hAnsi="Arial" w:cs="Arial"/>
          <w:sz w:val="22"/>
          <w:szCs w:val="22"/>
          <w:u w:val="single"/>
        </w:rPr>
        <w:tab/>
      </w:r>
      <w:r w:rsidR="00C74C71">
        <w:rPr>
          <w:rFonts w:ascii="Arial" w:hAnsi="Arial" w:cs="Arial"/>
          <w:sz w:val="22"/>
          <w:szCs w:val="22"/>
        </w:rPr>
        <w:t xml:space="preserve">, at </w:t>
      </w:r>
      <w:r w:rsidR="00C74C71" w:rsidRPr="00D73A06">
        <w:rPr>
          <w:rFonts w:ascii="Arial" w:hAnsi="Arial" w:cs="Arial"/>
          <w:i/>
          <w:sz w:val="22"/>
          <w:szCs w:val="22"/>
        </w:rPr>
        <w:t>(location):</w:t>
      </w:r>
      <w:r w:rsidR="00C74C71">
        <w:rPr>
          <w:rFonts w:ascii="Arial" w:hAnsi="Arial" w:cs="Arial"/>
          <w:sz w:val="22"/>
          <w:szCs w:val="22"/>
        </w:rPr>
        <w:t xml:space="preserve"> </w:t>
      </w:r>
      <w:r w:rsidR="00C74C71">
        <w:rPr>
          <w:rFonts w:ascii="Arial" w:hAnsi="Arial" w:cs="Arial"/>
          <w:sz w:val="22"/>
          <w:szCs w:val="22"/>
          <w:u w:val="single"/>
        </w:rPr>
        <w:tab/>
      </w:r>
      <w:r w:rsidR="00C74C71">
        <w:rPr>
          <w:rFonts w:ascii="Arial" w:hAnsi="Arial" w:cs="Arial"/>
          <w:sz w:val="22"/>
          <w:szCs w:val="22"/>
        </w:rPr>
        <w:t xml:space="preserve"> I confirmed the identity of, and witnessed the collecting of </w:t>
      </w:r>
      <w:r w:rsidR="00625566" w:rsidRPr="00625566">
        <w:rPr>
          <w:rFonts w:ascii="Arial" w:hAnsi="Arial" w:cs="Arial"/>
          <w:i/>
          <w:sz w:val="22"/>
          <w:szCs w:val="22"/>
        </w:rPr>
        <w:t>(type):</w:t>
      </w:r>
      <w:r w:rsidR="00625566">
        <w:rPr>
          <w:rFonts w:ascii="Arial" w:hAnsi="Arial" w:cs="Arial"/>
          <w:sz w:val="22"/>
          <w:szCs w:val="22"/>
        </w:rPr>
        <w:t xml:space="preserve"> </w:t>
      </w:r>
      <w:r w:rsidR="00625566" w:rsidRPr="00625566">
        <w:rPr>
          <w:rFonts w:ascii="Arial" w:hAnsi="Arial" w:cs="Arial"/>
          <w:sz w:val="22"/>
          <w:szCs w:val="22"/>
          <w:u w:val="single"/>
        </w:rPr>
        <w:tab/>
      </w:r>
      <w:r w:rsidR="00625566" w:rsidRPr="00625566">
        <w:rPr>
          <w:rFonts w:ascii="Arial" w:hAnsi="Arial" w:cs="Arial"/>
          <w:sz w:val="22"/>
          <w:szCs w:val="22"/>
          <w:u w:val="single"/>
        </w:rPr>
        <w:tab/>
      </w:r>
      <w:r w:rsidR="00625566" w:rsidRPr="00625566">
        <w:rPr>
          <w:rFonts w:ascii="Arial" w:hAnsi="Arial" w:cs="Arial"/>
          <w:sz w:val="22"/>
          <w:szCs w:val="22"/>
          <w:u w:val="single"/>
        </w:rPr>
        <w:tab/>
      </w:r>
      <w:r w:rsidR="00625566" w:rsidRPr="00625566">
        <w:rPr>
          <w:rFonts w:ascii="Arial" w:hAnsi="Arial" w:cs="Arial"/>
          <w:sz w:val="22"/>
          <w:szCs w:val="22"/>
          <w:u w:val="single"/>
        </w:rPr>
        <w:tab/>
      </w:r>
      <w:r w:rsidR="00625566" w:rsidRPr="00625566">
        <w:rPr>
          <w:rFonts w:ascii="Arial" w:hAnsi="Arial" w:cs="Arial"/>
          <w:sz w:val="22"/>
          <w:szCs w:val="22"/>
          <w:u w:val="single"/>
        </w:rPr>
        <w:tab/>
      </w:r>
      <w:r w:rsidR="000E712B">
        <w:rPr>
          <w:rFonts w:ascii="Arial" w:hAnsi="Arial" w:cs="Arial"/>
          <w:sz w:val="22"/>
          <w:szCs w:val="22"/>
        </w:rPr>
        <w:t xml:space="preserve"> </w:t>
      </w:r>
      <w:r w:rsidR="00C74C71">
        <w:rPr>
          <w:rFonts w:ascii="Arial" w:hAnsi="Arial" w:cs="Arial"/>
          <w:sz w:val="22"/>
          <w:szCs w:val="22"/>
        </w:rPr>
        <w:t>samples from the following people:</w:t>
      </w:r>
    </w:p>
    <w:p w14:paraId="6E65B3DF" w14:textId="77777777" w:rsidR="00C74C71" w:rsidRDefault="00C74C71" w:rsidP="00CB7061">
      <w:pPr>
        <w:tabs>
          <w:tab w:val="left" w:pos="4410"/>
          <w:tab w:val="left" w:pos="9000"/>
        </w:tabs>
        <w:spacing w:before="120" w:after="0"/>
        <w:ind w:left="5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Name: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i/>
          <w:sz w:val="22"/>
          <w:szCs w:val="22"/>
        </w:rPr>
        <w:t xml:space="preserve">Name: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EB26CE5" w14:textId="77777777" w:rsidR="00C74C71" w:rsidRPr="0096313A" w:rsidRDefault="00C74C71" w:rsidP="00CB7061">
      <w:pPr>
        <w:tabs>
          <w:tab w:val="left" w:pos="8910"/>
        </w:tabs>
        <w:spacing w:before="120" w:after="0"/>
        <w:ind w:left="547" w:hanging="547"/>
        <w:outlineLvl w:val="1"/>
        <w:rPr>
          <w:rFonts w:ascii="Arial" w:hAnsi="Arial" w:cs="Arial"/>
          <w:sz w:val="22"/>
          <w:szCs w:val="22"/>
        </w:rPr>
      </w:pPr>
      <w:r w:rsidRPr="00832C5E">
        <w:rPr>
          <w:rFonts w:ascii="Arial" w:hAnsi="Arial" w:cs="Arial"/>
          <w:b/>
          <w:bCs/>
        </w:rPr>
        <w:t>3.</w:t>
      </w:r>
      <w:r w:rsidRPr="00832C5E">
        <w:rPr>
          <w:rFonts w:ascii="Arial" w:hAnsi="Arial" w:cs="Arial"/>
          <w:b/>
          <w:bCs/>
          <w:sz w:val="22"/>
          <w:szCs w:val="22"/>
        </w:rPr>
        <w:t xml:space="preserve"> </w:t>
      </w:r>
      <w:r w:rsidRPr="00832C5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Immediately after the samples were collected, I placed them in a sealed container that was addressed to: </w:t>
      </w:r>
      <w:r w:rsidRPr="00D73A0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and identified by this shipping number: </w:t>
      </w:r>
      <w:r w:rsidRPr="00D73A0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</w:t>
      </w:r>
    </w:p>
    <w:p w14:paraId="2E0862D6" w14:textId="77777777" w:rsidR="00C74C71" w:rsidRPr="00586E51" w:rsidRDefault="00C74C71" w:rsidP="006A456A">
      <w:pPr>
        <w:tabs>
          <w:tab w:val="left" w:pos="9270"/>
          <w:tab w:val="left" w:pos="9360"/>
        </w:tabs>
        <w:spacing w:before="120" w:after="0"/>
        <w:ind w:left="547" w:hanging="547"/>
        <w:outlineLvl w:val="1"/>
        <w:rPr>
          <w:rFonts w:ascii="Arial" w:hAnsi="Arial" w:cs="Arial"/>
          <w:sz w:val="22"/>
          <w:szCs w:val="22"/>
        </w:rPr>
      </w:pPr>
      <w:r w:rsidRPr="00832C5E">
        <w:rPr>
          <w:rFonts w:ascii="Arial" w:hAnsi="Arial" w:cs="Arial"/>
          <w:b/>
          <w:bCs/>
        </w:rPr>
        <w:t>4.</w:t>
      </w:r>
      <w:r w:rsidRPr="00832C5E">
        <w:rPr>
          <w:rFonts w:ascii="Arial" w:hAnsi="Arial" w:cs="Arial"/>
          <w:b/>
          <w:bCs/>
          <w:sz w:val="22"/>
          <w:szCs w:val="22"/>
        </w:rPr>
        <w:tab/>
      </w:r>
      <w:r w:rsidRPr="00625566">
        <w:rPr>
          <w:rFonts w:ascii="Arial" w:hAnsi="Arial" w:cs="Arial"/>
          <w:sz w:val="22"/>
          <w:szCs w:val="22"/>
        </w:rPr>
        <w:t xml:space="preserve">I then gave that container to an employee of </w:t>
      </w:r>
      <w:r w:rsidRPr="00625566">
        <w:rPr>
          <w:rFonts w:ascii="Arial" w:hAnsi="Arial" w:cs="Arial"/>
          <w:i/>
          <w:sz w:val="22"/>
          <w:szCs w:val="22"/>
        </w:rPr>
        <w:t>(</w:t>
      </w:r>
      <w:r w:rsidR="00625566" w:rsidRPr="00625566">
        <w:rPr>
          <w:rFonts w:ascii="Arial" w:hAnsi="Arial" w:cs="Arial"/>
          <w:i/>
          <w:sz w:val="22"/>
          <w:szCs w:val="22"/>
        </w:rPr>
        <w:t xml:space="preserve">shipping </w:t>
      </w:r>
      <w:r w:rsidRPr="00625566">
        <w:rPr>
          <w:rFonts w:ascii="Arial" w:hAnsi="Arial" w:cs="Arial"/>
          <w:i/>
          <w:sz w:val="22"/>
          <w:szCs w:val="22"/>
        </w:rPr>
        <w:t>company</w:t>
      </w:r>
      <w:r>
        <w:rPr>
          <w:rFonts w:ascii="Arial" w:hAnsi="Arial" w:cs="Arial"/>
          <w:i/>
          <w:sz w:val="22"/>
          <w:szCs w:val="22"/>
        </w:rPr>
        <w:t>):</w:t>
      </w:r>
      <w:r>
        <w:rPr>
          <w:rFonts w:ascii="Arial" w:hAnsi="Arial" w:cs="Arial"/>
          <w:sz w:val="22"/>
          <w:szCs w:val="22"/>
          <w:u w:val="single"/>
        </w:rPr>
        <w:tab/>
      </w:r>
      <w:r w:rsidRPr="00586E51">
        <w:rPr>
          <w:rFonts w:ascii="Arial" w:hAnsi="Arial" w:cs="Arial"/>
          <w:sz w:val="22"/>
          <w:szCs w:val="22"/>
        </w:rPr>
        <w:t>.</w:t>
      </w:r>
    </w:p>
    <w:p w14:paraId="12C476D3" w14:textId="77777777" w:rsidR="00C74C71" w:rsidRPr="00D73A06" w:rsidRDefault="00C74C71" w:rsidP="00CB7061">
      <w:pPr>
        <w:pStyle w:val="WAItemTitle"/>
        <w:tabs>
          <w:tab w:val="left" w:pos="9360"/>
        </w:tabs>
        <w:spacing w:before="120"/>
        <w:ind w:left="547" w:hanging="547"/>
        <w:outlineLvl w:val="1"/>
        <w:rPr>
          <w:rFonts w:ascii="Arial Black" w:hAnsi="Arial Black"/>
        </w:rPr>
      </w:pPr>
      <w:r w:rsidRPr="00832C5E">
        <w:rPr>
          <w:rFonts w:cs="Arial"/>
          <w:bCs/>
        </w:rPr>
        <w:t xml:space="preserve">5. </w:t>
      </w:r>
      <w:r w:rsidRPr="00832C5E">
        <w:rPr>
          <w:rFonts w:cs="Arial"/>
          <w:bCs/>
        </w:rPr>
        <w:tab/>
      </w:r>
      <w:r w:rsidRPr="00D73A06">
        <w:rPr>
          <w:b w:val="0"/>
          <w:sz w:val="22"/>
        </w:rPr>
        <w:t>Other</w:t>
      </w:r>
      <w:r>
        <w:t xml:space="preserve"> </w:t>
      </w:r>
      <w:r>
        <w:rPr>
          <w:b w:val="0"/>
          <w:i/>
          <w:sz w:val="22"/>
          <w:szCs w:val="22"/>
        </w:rPr>
        <w:t xml:space="preserve">(specify): </w:t>
      </w:r>
      <w:r w:rsidRPr="00D73A06">
        <w:rPr>
          <w:rFonts w:ascii="Arial Black" w:hAnsi="Arial Black"/>
          <w:u w:val="single"/>
        </w:rPr>
        <w:tab/>
      </w:r>
    </w:p>
    <w:p w14:paraId="160F3048" w14:textId="77777777" w:rsidR="00C74C71" w:rsidRPr="00D319BF" w:rsidRDefault="00C74C71" w:rsidP="00CB7061">
      <w:pPr>
        <w:pStyle w:val="WAnote"/>
        <w:tabs>
          <w:tab w:val="left" w:pos="540"/>
        </w:tabs>
        <w:ind w:firstLine="0"/>
      </w:pPr>
      <w:r w:rsidRPr="00D319BF">
        <w:t xml:space="preserve">I declare under penalty of perjury under the laws of the state of Washington that the </w:t>
      </w:r>
      <w:r>
        <w:t>facts I have provided</w:t>
      </w:r>
      <w:r w:rsidRPr="00D319BF">
        <w:t xml:space="preserve"> on this form are true.</w:t>
      </w:r>
    </w:p>
    <w:p w14:paraId="5FBBF366" w14:textId="77777777" w:rsidR="00C2392C" w:rsidRPr="00BD7969" w:rsidRDefault="00C2392C" w:rsidP="00CB7061">
      <w:pPr>
        <w:tabs>
          <w:tab w:val="left" w:pos="6480"/>
          <w:tab w:val="left" w:pos="6750"/>
          <w:tab w:val="left" w:pos="9360"/>
          <w:tab w:val="left" w:pos="10080"/>
        </w:tabs>
        <w:spacing w:before="120" w:after="0"/>
        <w:rPr>
          <w:rFonts w:ascii="Arial" w:hAnsi="Arial" w:cs="Arial"/>
          <w:sz w:val="22"/>
          <w:szCs w:val="22"/>
          <w:u w:val="single"/>
        </w:rPr>
      </w:pPr>
      <w:r w:rsidRPr="00BD7969">
        <w:rPr>
          <w:rFonts w:ascii="Arial" w:hAnsi="Arial" w:cs="Arial"/>
          <w:sz w:val="22"/>
          <w:szCs w:val="22"/>
        </w:rPr>
        <w:t xml:space="preserve">Signed at </w:t>
      </w:r>
      <w:r w:rsidRPr="00BD7969">
        <w:rPr>
          <w:rFonts w:ascii="Arial" w:hAnsi="Arial" w:cs="Arial"/>
          <w:i/>
          <w:sz w:val="22"/>
          <w:szCs w:val="22"/>
        </w:rPr>
        <w:t>(city and state):</w:t>
      </w:r>
      <w:r w:rsidRPr="00BD7969">
        <w:rPr>
          <w:rFonts w:ascii="Arial" w:hAnsi="Arial" w:cs="Arial"/>
          <w:sz w:val="22"/>
          <w:szCs w:val="22"/>
          <w:u w:val="single"/>
        </w:rPr>
        <w:tab/>
      </w:r>
      <w:r w:rsidRPr="00BD7969">
        <w:rPr>
          <w:rFonts w:ascii="Arial" w:hAnsi="Arial" w:cs="Arial"/>
          <w:sz w:val="22"/>
          <w:szCs w:val="22"/>
        </w:rPr>
        <w:tab/>
        <w:t xml:space="preserve">Date: </w:t>
      </w:r>
      <w:r w:rsidRPr="00BD7969">
        <w:rPr>
          <w:rFonts w:ascii="Arial" w:hAnsi="Arial" w:cs="Arial"/>
          <w:sz w:val="22"/>
          <w:szCs w:val="22"/>
          <w:u w:val="single"/>
        </w:rPr>
        <w:tab/>
      </w:r>
    </w:p>
    <w:p w14:paraId="48758791" w14:textId="6E8295DB" w:rsidR="00C2392C" w:rsidRPr="00D319BF" w:rsidRDefault="00B737A7" w:rsidP="00CB7061">
      <w:pPr>
        <w:tabs>
          <w:tab w:val="left" w:pos="4230"/>
          <w:tab w:val="left" w:pos="4500"/>
          <w:tab w:val="left" w:pos="9360"/>
        </w:tabs>
        <w:spacing w:before="200" w:after="0"/>
        <w:jc w:val="both"/>
        <w:rPr>
          <w:rFonts w:ascii="Arial" w:hAnsi="Arial"/>
          <w:color w:val="000000"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F98F60" wp14:editId="555145CD">
                <wp:simplePos x="0" y="0"/>
                <wp:positionH relativeFrom="column">
                  <wp:posOffset>-49530</wp:posOffset>
                </wp:positionH>
                <wp:positionV relativeFrom="paragraph">
                  <wp:posOffset>152400</wp:posOffset>
                </wp:positionV>
                <wp:extent cx="164465" cy="65405"/>
                <wp:effectExtent l="0" t="7620" r="0" b="0"/>
                <wp:wrapNone/>
                <wp:docPr id="7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85F98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alt="&quot;&quot;" style="position:absolute;margin-left:-3.9pt;margin-top:12pt;width:12.95pt;height:5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lykO99sAAAAF&#10;AQAADwAAAAAAAAAAAAAAAABlBAAAZHJzL2Rvd25yZXYueG1sUEsFBgAAAAAEAAQA8wAAAG0FAAAA&#10;AA==&#10;" fillcolor="black" stroked="f">
                <o:lock v:ext="edit" aspectratio="t"/>
              </v:shape>
            </w:pict>
          </mc:Fallback>
        </mc:AlternateContent>
      </w:r>
      <w:r w:rsidR="00C2392C" w:rsidRPr="00D319BF">
        <w:rPr>
          <w:rFonts w:ascii="Arial" w:hAnsi="Arial"/>
          <w:color w:val="000000"/>
          <w:sz w:val="20"/>
          <w:u w:val="single"/>
        </w:rPr>
        <w:tab/>
      </w:r>
      <w:r w:rsidR="00C2392C" w:rsidRPr="00D319BF">
        <w:rPr>
          <w:rFonts w:ascii="Arial" w:hAnsi="Arial"/>
          <w:color w:val="000000"/>
          <w:sz w:val="20"/>
        </w:rPr>
        <w:tab/>
      </w:r>
      <w:r w:rsidR="00C2392C" w:rsidRPr="00D319BF">
        <w:rPr>
          <w:rFonts w:ascii="Arial" w:hAnsi="Arial"/>
          <w:color w:val="000000"/>
          <w:sz w:val="20"/>
          <w:u w:val="single"/>
        </w:rPr>
        <w:tab/>
      </w:r>
    </w:p>
    <w:p w14:paraId="5FDE94A6" w14:textId="77777777" w:rsidR="00C2392C" w:rsidRPr="00AC3318" w:rsidRDefault="00C2392C" w:rsidP="00C719E2">
      <w:pPr>
        <w:tabs>
          <w:tab w:val="left" w:pos="4500"/>
          <w:tab w:val="right" w:pos="9360"/>
        </w:tabs>
        <w:spacing w:before="40" w:after="0"/>
        <w:outlineLvl w:val="1"/>
        <w:rPr>
          <w:rFonts w:ascii="Arial" w:hAnsi="Arial" w:cs="Arial"/>
          <w:i/>
          <w:iCs/>
          <w:color w:val="595959"/>
          <w:sz w:val="20"/>
          <w:szCs w:val="20"/>
        </w:rPr>
      </w:pPr>
      <w:r w:rsidRPr="00D319BF">
        <w:rPr>
          <w:rFonts w:ascii="Arial" w:hAnsi="Arial"/>
          <w:i/>
          <w:iCs/>
          <w:color w:val="000000"/>
          <w:sz w:val="20"/>
          <w:szCs w:val="20"/>
        </w:rPr>
        <w:t>Sign here</w:t>
      </w:r>
      <w:r w:rsidRPr="00D319BF">
        <w:rPr>
          <w:rFonts w:ascii="Arial" w:hAnsi="Arial"/>
          <w:i/>
          <w:iCs/>
          <w:color w:val="000000"/>
          <w:sz w:val="20"/>
          <w:szCs w:val="20"/>
        </w:rPr>
        <w:tab/>
      </w:r>
      <w:r w:rsidRPr="00D319BF">
        <w:rPr>
          <w:rFonts w:ascii="Arial" w:hAnsi="Arial"/>
          <w:i/>
          <w:color w:val="000000"/>
          <w:sz w:val="20"/>
          <w:szCs w:val="20"/>
        </w:rPr>
        <w:t xml:space="preserve">Print name </w:t>
      </w:r>
      <w:r>
        <w:rPr>
          <w:rFonts w:ascii="Arial" w:hAnsi="Arial" w:cs="Arial"/>
          <w:i/>
          <w:sz w:val="20"/>
          <w:szCs w:val="20"/>
        </w:rPr>
        <w:t xml:space="preserve">(if lawyer, also list </w:t>
      </w:r>
      <w:r w:rsidRPr="009A54C6">
        <w:rPr>
          <w:rFonts w:ascii="Arial" w:hAnsi="Arial" w:cs="Arial"/>
          <w:i/>
          <w:sz w:val="20"/>
          <w:szCs w:val="20"/>
        </w:rPr>
        <w:t>WSBA No.</w:t>
      </w:r>
      <w:r>
        <w:rPr>
          <w:rFonts w:ascii="Arial" w:hAnsi="Arial" w:cs="Arial"/>
          <w:i/>
          <w:sz w:val="20"/>
          <w:szCs w:val="20"/>
        </w:rPr>
        <w:t>)</w:t>
      </w:r>
    </w:p>
    <w:sectPr w:rsidR="00C2392C" w:rsidRPr="00AC3318" w:rsidSect="00C719E2">
      <w:footerReference w:type="defaul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8E12B" w14:textId="77777777" w:rsidR="00F13B4C" w:rsidRDefault="00F13B4C">
      <w:pPr>
        <w:spacing w:after="0"/>
      </w:pPr>
      <w:r>
        <w:separator/>
      </w:r>
    </w:p>
  </w:endnote>
  <w:endnote w:type="continuationSeparator" w:id="0">
    <w:p w14:paraId="4BF775EF" w14:textId="77777777" w:rsidR="00F13B4C" w:rsidRDefault="00F13B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0"/>
      <w:gridCol w:w="3129"/>
      <w:gridCol w:w="3101"/>
    </w:tblGrid>
    <w:tr w:rsidR="00C74C71" w14:paraId="2981EFD5" w14:textId="77777777" w:rsidTr="00C719E2">
      <w:trPr>
        <w:trHeight w:val="667"/>
      </w:trPr>
      <w:tc>
        <w:tcPr>
          <w:tcW w:w="3192" w:type="dxa"/>
          <w:shd w:val="clear" w:color="auto" w:fill="auto"/>
        </w:tcPr>
        <w:p w14:paraId="26C02E13" w14:textId="77777777" w:rsidR="00C74C71" w:rsidRPr="00855754" w:rsidRDefault="00C74C71" w:rsidP="00C74C7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  <w:lang w:val="en-US"/>
            </w:rPr>
          </w:pPr>
          <w:r w:rsidRPr="00727B23">
            <w:rPr>
              <w:rFonts w:ascii="Arial" w:hAnsi="Arial" w:cs="Arial"/>
              <w:sz w:val="18"/>
              <w:szCs w:val="18"/>
            </w:rPr>
            <w:t>RCW 26.26</w:t>
          </w:r>
          <w:r w:rsidR="008F1C7F">
            <w:rPr>
              <w:rFonts w:ascii="Arial" w:hAnsi="Arial" w:cs="Arial"/>
              <w:sz w:val="18"/>
              <w:szCs w:val="18"/>
              <w:lang w:val="en-US"/>
            </w:rPr>
            <w:t>A.320</w:t>
          </w:r>
        </w:p>
        <w:p w14:paraId="35B45004" w14:textId="77777777" w:rsidR="00C74C71" w:rsidRPr="00532B7F" w:rsidRDefault="00727B23" w:rsidP="00C74C7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532B7F"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 xml:space="preserve">Optional </w:t>
          </w:r>
          <w:r w:rsidR="00C74C71" w:rsidRPr="00532B7F">
            <w:rPr>
              <w:rStyle w:val="PageNumber"/>
              <w:rFonts w:ascii="Arial" w:hAnsi="Arial" w:cs="Arial"/>
              <w:sz w:val="18"/>
              <w:szCs w:val="18"/>
            </w:rPr>
            <w:t xml:space="preserve">Form </w:t>
          </w:r>
          <w:r w:rsidR="00C74C71" w:rsidRPr="005C1017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8F1C7F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01/2019</w:t>
          </w:r>
          <w:r w:rsidR="00C74C71" w:rsidRPr="005C1017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) </w:t>
          </w:r>
        </w:p>
        <w:p w14:paraId="616E7D5F" w14:textId="77777777" w:rsidR="00C74C71" w:rsidRPr="003A4C58" w:rsidRDefault="00C6222E" w:rsidP="008F1C7F">
          <w:pPr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FL Parentage </w:t>
          </w:r>
          <w:r w:rsidR="008F1C7F">
            <w:rPr>
              <w:rStyle w:val="PageNumber"/>
              <w:rFonts w:ascii="Arial" w:hAnsi="Arial" w:cs="Arial"/>
              <w:b/>
              <w:sz w:val="18"/>
              <w:szCs w:val="18"/>
            </w:rPr>
            <w:t>312</w:t>
          </w:r>
        </w:p>
      </w:tc>
      <w:tc>
        <w:tcPr>
          <w:tcW w:w="3192" w:type="dxa"/>
          <w:shd w:val="clear" w:color="auto" w:fill="auto"/>
        </w:tcPr>
        <w:p w14:paraId="66CC9022" w14:textId="77777777" w:rsidR="00C74C71" w:rsidRPr="006651B9" w:rsidRDefault="00C74C71" w:rsidP="00C74C71">
          <w:pPr>
            <w:pStyle w:val="Footer"/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  <w:r w:rsidRPr="006651B9">
            <w:rPr>
              <w:rFonts w:ascii="Arial" w:hAnsi="Arial" w:cs="Arial"/>
              <w:color w:val="000000"/>
              <w:sz w:val="18"/>
              <w:szCs w:val="18"/>
            </w:rPr>
            <w:t>Chain of Custody Declaration</w:t>
          </w:r>
        </w:p>
        <w:p w14:paraId="50C25466" w14:textId="77777777" w:rsidR="00C74C71" w:rsidRDefault="00C74C71" w:rsidP="00C74C71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</w:p>
        <w:p w14:paraId="4A2CA40C" w14:textId="0324776F" w:rsidR="00C74C71" w:rsidRPr="003A4C58" w:rsidRDefault="00C74C71" w:rsidP="00C74C71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3A4C58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3A4C5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A4C5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3A4C5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903B9D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3A4C5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A4C58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="00C719E2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C719E2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C719E2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965AAE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="00C719E2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2D9E35C7" w14:textId="77777777" w:rsidR="00C74C71" w:rsidRPr="003A4C58" w:rsidRDefault="00C74C71" w:rsidP="00C74C71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78DA7E5D" w14:textId="77777777" w:rsidR="00C74C71" w:rsidRPr="003A4C58" w:rsidRDefault="00C74C71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12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52"/>
      <w:gridCol w:w="3109"/>
      <w:gridCol w:w="3099"/>
    </w:tblGrid>
    <w:tr w:rsidR="00C74C71" w14:paraId="34FE285C" w14:textId="77777777">
      <w:tc>
        <w:tcPr>
          <w:tcW w:w="3192" w:type="dxa"/>
          <w:shd w:val="clear" w:color="auto" w:fill="auto"/>
        </w:tcPr>
        <w:p w14:paraId="209027E0" w14:textId="77777777" w:rsidR="00C74C71" w:rsidRPr="00533298" w:rsidRDefault="00C74C71" w:rsidP="00C74C7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533298">
            <w:rPr>
              <w:rFonts w:ascii="Arial" w:hAnsi="Arial" w:cs="Arial"/>
              <w:sz w:val="18"/>
              <w:szCs w:val="18"/>
            </w:rPr>
            <w:t>RCW 26.26.505, .525, .530</w:t>
          </w:r>
        </w:p>
        <w:p w14:paraId="55569038" w14:textId="77777777" w:rsidR="00C74C71" w:rsidRPr="00533298" w:rsidRDefault="00C74C71" w:rsidP="00C74C7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 w:rsidRPr="00533298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(*/****)</w:t>
          </w: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  <w:p w14:paraId="74E797FF" w14:textId="77777777" w:rsidR="00C74C71" w:rsidRPr="00533298" w:rsidRDefault="00C74C71" w:rsidP="00C74C71">
          <w:pPr>
            <w:spacing w:after="0"/>
            <w:rPr>
              <w:rFonts w:ascii="Arial" w:hAnsi="Arial" w:cs="Arial"/>
            </w:rPr>
          </w:pP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PS 01-100 </w:t>
          </w: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>(PTDTP)</w:t>
          </w:r>
        </w:p>
      </w:tc>
      <w:tc>
        <w:tcPr>
          <w:tcW w:w="3192" w:type="dxa"/>
          <w:shd w:val="clear" w:color="auto" w:fill="auto"/>
        </w:tcPr>
        <w:p w14:paraId="73BF01CD" w14:textId="77777777" w:rsidR="00C74C71" w:rsidRPr="00533298" w:rsidRDefault="00C74C71" w:rsidP="00C74C71">
          <w:pPr>
            <w:pStyle w:val="Footer"/>
            <w:jc w:val="center"/>
            <w:rPr>
              <w:rFonts w:ascii="Arial" w:hAnsi="Arial" w:cs="Arial"/>
              <w:color w:val="3366FF"/>
              <w:sz w:val="18"/>
              <w:szCs w:val="18"/>
            </w:rPr>
          </w:pPr>
          <w:r w:rsidRPr="00533298">
            <w:rPr>
              <w:rFonts w:ascii="Arial" w:hAnsi="Arial" w:cs="Arial"/>
              <w:color w:val="3366FF"/>
              <w:sz w:val="18"/>
              <w:szCs w:val="18"/>
            </w:rPr>
            <w:t>Title</w:t>
          </w:r>
        </w:p>
        <w:p w14:paraId="01B51288" w14:textId="77777777" w:rsidR="00C74C71" w:rsidRPr="00533298" w:rsidRDefault="00C74C71" w:rsidP="00C74C71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  <w:p w14:paraId="1A94A507" w14:textId="77777777" w:rsidR="00C74C71" w:rsidRPr="00533298" w:rsidRDefault="00C74C71" w:rsidP="00C74C71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Pr="0053329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5C1017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538BCB2C" w14:textId="77777777" w:rsidR="00C74C71" w:rsidRPr="00533298" w:rsidRDefault="00C74C71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155F0EF1" w14:textId="77777777" w:rsidR="00C74C71" w:rsidRPr="008364CE" w:rsidRDefault="00C74C71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80BC6" w14:textId="77777777" w:rsidR="00F13B4C" w:rsidRDefault="00F13B4C">
      <w:pPr>
        <w:spacing w:after="0"/>
      </w:pPr>
      <w:r>
        <w:separator/>
      </w:r>
    </w:p>
  </w:footnote>
  <w:footnote w:type="continuationSeparator" w:id="0">
    <w:p w14:paraId="0966ACED" w14:textId="77777777" w:rsidR="00F13B4C" w:rsidRDefault="00F13B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825" type="#_x0000_t75" style="width:18pt;height:18pt;visibility:visible" o:bullet="t">
        <v:imagedata r:id="rId1" o:title=""/>
      </v:shape>
    </w:pict>
  </w:numPicBullet>
  <w:numPicBullet w:numPicBulletId="1">
    <w:pict>
      <v:shape id="_x0000_i4826" type="#_x0000_t75" alt="11_BIG" style="width:15pt;height:15pt;visibility:visible" o:bullet="t">
        <v:imagedata r:id="rId2" o:title=""/>
      </v:shape>
    </w:pict>
  </w:numPicBullet>
  <w:numPicBullet w:numPicBulletId="2">
    <w:pict>
      <v:shape id="_x0000_i4827" type="#_x0000_t75" style="width:14.25pt;height:14.25pt;visibility:visible" o:bullet="t">
        <v:imagedata r:id="rId3" o:title=""/>
      </v:shape>
    </w:pict>
  </w:numPicBullet>
  <w:numPicBullet w:numPicBulletId="3">
    <w:pict>
      <v:shape id="_x0000_i4828" type="#_x0000_t75" style="width:14.25pt;height:14.25pt;visibility:visible" o:bullet="t">
        <v:imagedata r:id="rId4" o:title=""/>
      </v:shape>
    </w:pict>
  </w:numPicBullet>
  <w:numPicBullet w:numPicBulletId="4">
    <w:pict>
      <v:shape id="_x0000_i4829" type="#_x0000_t75" style="width:18pt;height:18pt;visibility:visible" o:bullet="t">
        <v:imagedata r:id="rId5" o:title=""/>
      </v:shape>
    </w:pict>
  </w:numPicBullet>
  <w:numPicBullet w:numPicBulletId="5">
    <w:pict>
      <v:shape id="_x0000_i4830" type="#_x0000_t75" style="width:18pt;height:18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3B2B0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D6E13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81CB8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B0E6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B3CB6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E406F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2B077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18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5AED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17C15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5849BB"/>
    <w:multiLevelType w:val="hybridMultilevel"/>
    <w:tmpl w:val="2F2C01B6"/>
    <w:lvl w:ilvl="0" w:tplc="E3EEE6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15CF6107"/>
    <w:multiLevelType w:val="hybridMultilevel"/>
    <w:tmpl w:val="38AEB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C32C3"/>
    <w:multiLevelType w:val="hybridMultilevel"/>
    <w:tmpl w:val="F0BE30A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71640"/>
    <w:multiLevelType w:val="hybridMultilevel"/>
    <w:tmpl w:val="520C1FEE"/>
    <w:lvl w:ilvl="0" w:tplc="A74CAC8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1653D"/>
    <w:multiLevelType w:val="hybridMultilevel"/>
    <w:tmpl w:val="02503796"/>
    <w:lvl w:ilvl="0" w:tplc="F4AC27CC">
      <w:start w:val="1"/>
      <w:numFmt w:val="bullet"/>
      <w:pStyle w:val="WABullet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3590C"/>
    <w:multiLevelType w:val="singleLevel"/>
    <w:tmpl w:val="BC3E2C80"/>
    <w:lvl w:ilvl="0">
      <w:start w:val="1"/>
      <w:numFmt w:val="lowerLetter"/>
      <w:lvlText w:val="(%1)"/>
      <w:legacy w:legacy="1" w:legacySpace="120" w:legacyIndent="360"/>
      <w:lvlJc w:val="left"/>
      <w:pPr>
        <w:ind w:left="1080" w:hanging="360"/>
      </w:pPr>
    </w:lvl>
  </w:abstractNum>
  <w:num w:numId="1" w16cid:durableId="1445534647">
    <w:abstractNumId w:val="0"/>
  </w:num>
  <w:num w:numId="2" w16cid:durableId="28843386">
    <w:abstractNumId w:val="12"/>
  </w:num>
  <w:num w:numId="3" w16cid:durableId="264388760">
    <w:abstractNumId w:val="13"/>
  </w:num>
  <w:num w:numId="4" w16cid:durableId="1198157507">
    <w:abstractNumId w:val="11"/>
  </w:num>
  <w:num w:numId="5" w16cid:durableId="237371862">
    <w:abstractNumId w:val="15"/>
  </w:num>
  <w:num w:numId="6" w16cid:durableId="358967105">
    <w:abstractNumId w:val="14"/>
  </w:num>
  <w:num w:numId="7" w16cid:durableId="48771785">
    <w:abstractNumId w:val="10"/>
  </w:num>
  <w:num w:numId="8" w16cid:durableId="2067219923">
    <w:abstractNumId w:val="8"/>
  </w:num>
  <w:num w:numId="9" w16cid:durableId="1993556533">
    <w:abstractNumId w:val="7"/>
  </w:num>
  <w:num w:numId="10" w16cid:durableId="802969693">
    <w:abstractNumId w:val="6"/>
  </w:num>
  <w:num w:numId="11" w16cid:durableId="824663925">
    <w:abstractNumId w:val="5"/>
  </w:num>
  <w:num w:numId="12" w16cid:durableId="1181580328">
    <w:abstractNumId w:val="9"/>
  </w:num>
  <w:num w:numId="13" w16cid:durableId="1524632412">
    <w:abstractNumId w:val="4"/>
  </w:num>
  <w:num w:numId="14" w16cid:durableId="221211907">
    <w:abstractNumId w:val="3"/>
  </w:num>
  <w:num w:numId="15" w16cid:durableId="1419252365">
    <w:abstractNumId w:val="2"/>
  </w:num>
  <w:num w:numId="16" w16cid:durableId="1864122998">
    <w:abstractNumId w:val="1"/>
  </w:num>
  <w:num w:numId="17" w16cid:durableId="1874608729">
    <w:abstractNumId w:val="16"/>
  </w:num>
  <w:num w:numId="18" w16cid:durableId="23330842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43"/>
    <w:rsid w:val="000578E5"/>
    <w:rsid w:val="000B13EF"/>
    <w:rsid w:val="000E712B"/>
    <w:rsid w:val="00121FF4"/>
    <w:rsid w:val="001B3DC4"/>
    <w:rsid w:val="001C4D15"/>
    <w:rsid w:val="00264CC0"/>
    <w:rsid w:val="00293A99"/>
    <w:rsid w:val="002B1389"/>
    <w:rsid w:val="002C59B3"/>
    <w:rsid w:val="00406168"/>
    <w:rsid w:val="0042736D"/>
    <w:rsid w:val="004E5CBA"/>
    <w:rsid w:val="004E77E0"/>
    <w:rsid w:val="00522D27"/>
    <w:rsid w:val="00532B7F"/>
    <w:rsid w:val="00567998"/>
    <w:rsid w:val="00594072"/>
    <w:rsid w:val="005A14C4"/>
    <w:rsid w:val="005C1017"/>
    <w:rsid w:val="00625566"/>
    <w:rsid w:val="006A456A"/>
    <w:rsid w:val="00727B23"/>
    <w:rsid w:val="00737A62"/>
    <w:rsid w:val="007616AE"/>
    <w:rsid w:val="00832C5E"/>
    <w:rsid w:val="00835601"/>
    <w:rsid w:val="00855754"/>
    <w:rsid w:val="00860430"/>
    <w:rsid w:val="008F1C7F"/>
    <w:rsid w:val="00903B9D"/>
    <w:rsid w:val="0091329A"/>
    <w:rsid w:val="00965AAE"/>
    <w:rsid w:val="0097290B"/>
    <w:rsid w:val="009C593D"/>
    <w:rsid w:val="00B43371"/>
    <w:rsid w:val="00B43576"/>
    <w:rsid w:val="00B737A7"/>
    <w:rsid w:val="00BE339C"/>
    <w:rsid w:val="00C2392C"/>
    <w:rsid w:val="00C306BE"/>
    <w:rsid w:val="00C60943"/>
    <w:rsid w:val="00C6222E"/>
    <w:rsid w:val="00C719E2"/>
    <w:rsid w:val="00C73D50"/>
    <w:rsid w:val="00C74C71"/>
    <w:rsid w:val="00CB7061"/>
    <w:rsid w:val="00D8464B"/>
    <w:rsid w:val="00DD0358"/>
    <w:rsid w:val="00DD1EC6"/>
    <w:rsid w:val="00DE343B"/>
    <w:rsid w:val="00E764F8"/>
    <w:rsid w:val="00F13B4C"/>
    <w:rsid w:val="00F6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5D373C9"/>
  <w15:chartTrackingRefBased/>
  <w15:docId w15:val="{7B7E063A-494C-4EAE-A861-C1682601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uiPriority w:val="99"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lang w:eastAsia="en-US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note">
    <w:name w:val="WA note"/>
    <w:basedOn w:val="Normal"/>
    <w:qFormat/>
    <w:rsid w:val="00ED4323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qFormat/>
    <w:rsid w:val="00ED4323"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ColorfulShading-Accent11">
    <w:name w:val="Colorful Shading - Accent 11"/>
    <w:hidden/>
    <w:rsid w:val="004C25F6"/>
    <w:rPr>
      <w:rFonts w:eastAsia="MS Mincho"/>
      <w:sz w:val="24"/>
      <w:szCs w:val="24"/>
      <w:lang w:eastAsia="ja-JP"/>
    </w:rPr>
  </w:style>
  <w:style w:type="paragraph" w:customStyle="1" w:styleId="WABigSubhead">
    <w:name w:val="WA Big Subhead"/>
    <w:next w:val="Normal"/>
    <w:qFormat/>
    <w:rsid w:val="0050683A"/>
    <w:pPr>
      <w:numPr>
        <w:numId w:val="3"/>
      </w:numPr>
      <w:tabs>
        <w:tab w:val="left" w:pos="2880"/>
      </w:tabs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">
    <w:name w:val="WA Body 6 above"/>
    <w:basedOn w:val="Normal"/>
    <w:qFormat/>
    <w:rsid w:val="0050683A"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"/>
    <w:qFormat/>
    <w:rsid w:val="0050683A"/>
    <w:pPr>
      <w:tabs>
        <w:tab w:val="left" w:pos="9360"/>
      </w:tabs>
      <w:ind w:left="900" w:firstLine="0"/>
    </w:pPr>
    <w:rPr>
      <w:u w:val="single"/>
    </w:rPr>
  </w:style>
  <w:style w:type="paragraph" w:customStyle="1" w:styleId="WABody4AboveIndented">
    <w:name w:val="WA Body 4 Above Indented"/>
    <w:basedOn w:val="Normal"/>
    <w:qFormat/>
    <w:rsid w:val="0050683A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DeepIndent">
    <w:name w:val="WA Body Deep Indent"/>
    <w:basedOn w:val="WABody4AboveIndented"/>
    <w:qFormat/>
    <w:rsid w:val="0050683A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3A4C58"/>
    <w:pPr>
      <w:numPr>
        <w:numId w:val="17"/>
      </w:numPr>
      <w:tabs>
        <w:tab w:val="left" w:pos="1260"/>
      </w:tabs>
      <w:spacing w:before="60" w:after="0"/>
      <w:ind w:left="1260"/>
    </w:pPr>
    <w:rPr>
      <w:rFonts w:ascii="Arial" w:hAnsi="Arial" w:cs="Arial"/>
      <w:sz w:val="22"/>
    </w:rPr>
  </w:style>
  <w:style w:type="paragraph" w:customStyle="1" w:styleId="WAFormTitle">
    <w:name w:val="WA Form Title"/>
    <w:basedOn w:val="Normal"/>
    <w:qFormat/>
    <w:rsid w:val="00567998"/>
    <w:pPr>
      <w:tabs>
        <w:tab w:val="center" w:pos="4320"/>
        <w:tab w:val="right" w:pos="8640"/>
        <w:tab w:val="right" w:pos="9360"/>
      </w:tabs>
      <w:spacing w:before="200" w:after="0" w:line="360" w:lineRule="auto"/>
      <w:outlineLvl w:val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50683A"/>
    <w:rPr>
      <w:rFonts w:ascii="Arial" w:hAnsi="Arial"/>
      <w:i/>
      <w:sz w:val="20"/>
      <w:szCs w:val="20"/>
    </w:rPr>
  </w:style>
  <w:style w:type="paragraph" w:customStyle="1" w:styleId="WAItemTitle">
    <w:name w:val="WA Item Title"/>
    <w:basedOn w:val="Normal"/>
    <w:qFormat/>
    <w:rsid w:val="0050683A"/>
    <w:pPr>
      <w:tabs>
        <w:tab w:val="left" w:pos="540"/>
      </w:tabs>
      <w:spacing w:before="200" w:after="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rsid w:val="0050683A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"/>
    <w:qFormat/>
    <w:rsid w:val="0050683A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50683A"/>
    <w:pPr>
      <w:numPr>
        <w:numId w:val="5"/>
      </w:numPr>
      <w:tabs>
        <w:tab w:val="left" w:pos="1980"/>
      </w:tabs>
    </w:pPr>
  </w:style>
  <w:style w:type="paragraph" w:customStyle="1" w:styleId="WATableBodyText">
    <w:name w:val="WA Table Body Text"/>
    <w:basedOn w:val="Normal"/>
    <w:qFormat/>
    <w:rsid w:val="0050683A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50683A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styleId="DocumentMap">
    <w:name w:val="Document Map"/>
    <w:basedOn w:val="Normal"/>
    <w:link w:val="DocumentMapChar"/>
    <w:rsid w:val="0096313A"/>
    <w:rPr>
      <w:rFonts w:ascii="Lucida Grande" w:hAnsi="Lucida Grande"/>
      <w:lang w:val="x-none"/>
    </w:rPr>
  </w:style>
  <w:style w:type="character" w:customStyle="1" w:styleId="DocumentMapChar">
    <w:name w:val="Document Map Char"/>
    <w:link w:val="DocumentMap"/>
    <w:rsid w:val="0096313A"/>
    <w:rPr>
      <w:rFonts w:ascii="Lucida Grande" w:eastAsia="MS Mincho" w:hAnsi="Lucida Grande" w:cs="Lucida Grande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Props1.xml><?xml version="1.0" encoding="utf-8"?>
<ds:datastoreItem xmlns:ds="http://schemas.openxmlformats.org/officeDocument/2006/customXml" ds:itemID="{67C372ED-E615-479A-B5E8-211B88CA2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776769-3254-486A-BECB-4D5A1BED6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D4687-915B-4DB2-BB9C-B292EB73835E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819</Characters>
  <Application>Microsoft Office Word</Application>
  <DocSecurity>0</DocSecurity>
  <Lines>24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Parentage 312 Chain of Custody Declaration</dc:title>
  <dc:subject/>
  <dc:creator>AOC</dc:creator>
  <cp:keywords/>
  <cp:lastModifiedBy>AOC</cp:lastModifiedBy>
  <cp:revision>2</cp:revision>
  <dcterms:created xsi:type="dcterms:W3CDTF">2024-10-01T15:25:00Z</dcterms:created>
  <dcterms:modified xsi:type="dcterms:W3CDTF">2024-10-01T15:25:00Z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